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91" w:rsidRPr="006C5729" w:rsidRDefault="00115232">
      <w:pPr>
        <w:spacing w:after="120"/>
        <w:jc w:val="center"/>
      </w:pPr>
      <w:r w:rsidRPr="006C572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F3159" wp14:editId="3BE4F36E">
                <wp:simplePos x="0" y="0"/>
                <wp:positionH relativeFrom="column">
                  <wp:posOffset>4914900</wp:posOffset>
                </wp:positionH>
                <wp:positionV relativeFrom="paragraph">
                  <wp:posOffset>-326390</wp:posOffset>
                </wp:positionV>
                <wp:extent cx="1072515" cy="32639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B91" w:rsidRDefault="000E6B91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pt;margin-top:-25.7pt;width:84.45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pVohAIAAA8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" stroked="f">
                <v:textbox>
                  <w:txbxContent>
                    <w:p w:rsidR="000E6B91" w:rsidRDefault="000E6B91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5729">
        <w:rPr>
          <w:noProof/>
        </w:rPr>
        <w:drawing>
          <wp:anchor distT="0" distB="0" distL="114300" distR="114300" simplePos="0" relativeHeight="251657216" behindDoc="0" locked="0" layoutInCell="0" allowOverlap="1" wp14:anchorId="595BA378" wp14:editId="2B9B0AA3">
            <wp:simplePos x="0" y="0"/>
            <wp:positionH relativeFrom="column">
              <wp:posOffset>2662555</wp:posOffset>
            </wp:positionH>
            <wp:positionV relativeFrom="paragraph">
              <wp:posOffset>-321310</wp:posOffset>
            </wp:positionV>
            <wp:extent cx="810895" cy="1013460"/>
            <wp:effectExtent l="0" t="0" r="8255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729">
        <w:t>ПСКОВСКАЯ ОБЛАСТЬ</w:t>
      </w:r>
    </w:p>
    <w:p w:rsidR="000E6B91" w:rsidRPr="006C5729" w:rsidRDefault="00115232">
      <w:pPr>
        <w:jc w:val="center"/>
        <w:rPr>
          <w:b/>
          <w:bCs/>
        </w:rPr>
      </w:pPr>
      <w:r w:rsidRPr="006C5729">
        <w:rPr>
          <w:b/>
          <w:bCs/>
        </w:rPr>
        <w:t>СОБРАНИЕ ДЕПУТАТОВ ПСКОВСКОГО РАЙОНА</w:t>
      </w:r>
    </w:p>
    <w:p w:rsidR="000E6B91" w:rsidRPr="006C5729" w:rsidRDefault="000E6B91">
      <w:pPr>
        <w:rPr>
          <w:b/>
          <w:bCs/>
        </w:rPr>
      </w:pPr>
    </w:p>
    <w:p w:rsidR="000E6B91" w:rsidRPr="006C5729" w:rsidRDefault="00115232">
      <w:pPr>
        <w:jc w:val="center"/>
        <w:rPr>
          <w:b/>
          <w:bCs/>
        </w:rPr>
      </w:pPr>
      <w:r w:rsidRPr="006C5729">
        <w:rPr>
          <w:b/>
          <w:bCs/>
        </w:rPr>
        <w:t>РЕШЕНИЕ</w:t>
      </w:r>
    </w:p>
    <w:p w:rsidR="000E6B91" w:rsidRPr="00341CF2" w:rsidRDefault="000E6B91">
      <w:pPr>
        <w:jc w:val="center"/>
      </w:pPr>
    </w:p>
    <w:p w:rsidR="000E6B91" w:rsidRPr="00341CF2" w:rsidRDefault="00341CF2">
      <w:r w:rsidRPr="00341CF2">
        <w:t xml:space="preserve">от  30 </w:t>
      </w:r>
      <w:r w:rsidR="006C5729" w:rsidRPr="00341CF2">
        <w:t>ноября 2023 года</w:t>
      </w:r>
      <w:r w:rsidR="00115232" w:rsidRPr="00341CF2">
        <w:tab/>
      </w:r>
      <w:r w:rsidR="00115232" w:rsidRPr="00341CF2">
        <w:tab/>
      </w:r>
      <w:r w:rsidR="00115232" w:rsidRPr="00341CF2">
        <w:tab/>
      </w:r>
      <w:r w:rsidR="00115232" w:rsidRPr="00341CF2">
        <w:tab/>
        <w:t xml:space="preserve">                       </w:t>
      </w:r>
      <w:r w:rsidRPr="00341CF2">
        <w:t xml:space="preserve">                               № 93</w:t>
      </w:r>
    </w:p>
    <w:p w:rsidR="000E6B91" w:rsidRPr="00341CF2" w:rsidRDefault="000E6B91">
      <w:pPr>
        <w:jc w:val="center"/>
      </w:pPr>
    </w:p>
    <w:p w:rsidR="000E6B91" w:rsidRPr="00341CF2" w:rsidRDefault="00115232">
      <w:pPr>
        <w:jc w:val="center"/>
      </w:pPr>
      <w:r w:rsidRPr="00341CF2">
        <w:t>г. Псков</w:t>
      </w:r>
    </w:p>
    <w:p w:rsidR="000E6B91" w:rsidRPr="00341CF2" w:rsidRDefault="000E6B91"/>
    <w:p w:rsidR="000E6B91" w:rsidRPr="00341CF2" w:rsidRDefault="000E6B91"/>
    <w:p w:rsidR="000E6B91" w:rsidRPr="00341CF2" w:rsidRDefault="00341CF2">
      <w:r w:rsidRPr="00341CF2">
        <w:t xml:space="preserve">/принято 13 </w:t>
      </w:r>
      <w:r w:rsidR="00115232" w:rsidRPr="00341CF2">
        <w:t xml:space="preserve"> заседанием Собрания</w:t>
      </w:r>
    </w:p>
    <w:p w:rsidR="000E6B91" w:rsidRPr="00341CF2" w:rsidRDefault="00115232">
      <w:r w:rsidRPr="00341CF2">
        <w:t>депутатов Псковского района</w:t>
      </w:r>
    </w:p>
    <w:p w:rsidR="000E6B91" w:rsidRPr="00341CF2" w:rsidRDefault="006C5729">
      <w:r w:rsidRPr="00341CF2">
        <w:t xml:space="preserve">седьмого </w:t>
      </w:r>
      <w:r w:rsidR="00115232" w:rsidRPr="00341CF2">
        <w:t xml:space="preserve"> созыва/</w:t>
      </w:r>
    </w:p>
    <w:p w:rsidR="000E6B91" w:rsidRPr="00341CF2" w:rsidRDefault="000E6B91"/>
    <w:p w:rsidR="000E6B91" w:rsidRPr="00341CF2" w:rsidRDefault="000E6B91"/>
    <w:p w:rsidR="000E6B91" w:rsidRPr="00341CF2" w:rsidRDefault="00115232" w:rsidP="000B434A">
      <w:pPr>
        <w:ind w:right="-2"/>
        <w:jc w:val="center"/>
        <w:rPr>
          <w:b/>
          <w:bCs/>
          <w:color w:val="000000"/>
        </w:rPr>
      </w:pPr>
      <w:r w:rsidRPr="00341CF2">
        <w:rPr>
          <w:b/>
          <w:bCs/>
        </w:rPr>
        <w:t>О</w:t>
      </w:r>
      <w:r w:rsidR="00E53A70" w:rsidRPr="00341CF2">
        <w:rPr>
          <w:b/>
          <w:bCs/>
        </w:rPr>
        <w:t xml:space="preserve"> внесении изменений в Положение о</w:t>
      </w:r>
      <w:bookmarkStart w:id="0" w:name="_GoBack"/>
      <w:bookmarkEnd w:id="0"/>
      <w:r w:rsidR="00E53A70" w:rsidRPr="00341CF2">
        <w:rPr>
          <w:b/>
          <w:bCs/>
        </w:rPr>
        <w:t xml:space="preserve"> муниципальном контроле </w:t>
      </w:r>
      <w:r w:rsidR="00E865E3" w:rsidRPr="00341CF2">
        <w:rPr>
          <w:b/>
          <w:bCs/>
          <w:color w:val="000000"/>
        </w:rPr>
        <w:t>за обеспечением сохранности автомобильных дорог в границах муниципального образования «Псковский район»</w:t>
      </w:r>
      <w:r w:rsidR="000B434A" w:rsidRPr="00341CF2">
        <w:rPr>
          <w:b/>
          <w:bCs/>
          <w:color w:val="000000"/>
        </w:rPr>
        <w:t xml:space="preserve"> у</w:t>
      </w:r>
      <w:r w:rsidR="00341CF2" w:rsidRPr="00341CF2">
        <w:rPr>
          <w:b/>
          <w:bCs/>
          <w:color w:val="000000"/>
        </w:rPr>
        <w:t>твержденного решением Собрания д</w:t>
      </w:r>
      <w:r w:rsidR="000B434A" w:rsidRPr="00341CF2">
        <w:rPr>
          <w:b/>
          <w:bCs/>
          <w:color w:val="000000"/>
        </w:rPr>
        <w:t>епутатов</w:t>
      </w:r>
      <w:r w:rsidR="00E865E3" w:rsidRPr="00341CF2">
        <w:rPr>
          <w:b/>
          <w:bCs/>
          <w:color w:val="000000"/>
        </w:rPr>
        <w:t xml:space="preserve"> Псковского района от 25.11.2021 № 317</w:t>
      </w:r>
      <w:r w:rsidRPr="00341CF2">
        <w:rPr>
          <w:b/>
          <w:bCs/>
          <w:color w:val="000000"/>
        </w:rPr>
        <w:t xml:space="preserve"> </w:t>
      </w:r>
    </w:p>
    <w:p w:rsidR="000B434A" w:rsidRPr="00341CF2" w:rsidRDefault="000B434A" w:rsidP="000B434A">
      <w:pPr>
        <w:ind w:right="-2"/>
        <w:jc w:val="center"/>
      </w:pPr>
    </w:p>
    <w:p w:rsidR="00E865E3" w:rsidRPr="00341CF2" w:rsidRDefault="000B434A" w:rsidP="00E865E3">
      <w:pPr>
        <w:shd w:val="clear" w:color="auto" w:fill="FFFFFF"/>
        <w:ind w:firstLine="709"/>
        <w:jc w:val="both"/>
        <w:rPr>
          <w:color w:val="000000"/>
        </w:rPr>
      </w:pPr>
      <w:r w:rsidRPr="00341CF2">
        <w:rPr>
          <w:color w:val="000000"/>
        </w:rPr>
        <w:t>В соответствии с пунктом 19 части 1 статьи 14</w:t>
      </w:r>
      <w:r w:rsidRPr="00341CF2">
        <w:rPr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341CF2">
        <w:rPr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«Псковский район», Собрание депутатов Псковского района решило:</w:t>
      </w:r>
    </w:p>
    <w:p w:rsidR="000B434A" w:rsidRPr="00341CF2" w:rsidRDefault="000B434A" w:rsidP="000B434A">
      <w:pPr>
        <w:pStyle w:val="Standard"/>
        <w:spacing w:after="120"/>
        <w:jc w:val="both"/>
        <w:rPr>
          <w:rFonts w:cs="Times New Roman"/>
        </w:rPr>
      </w:pPr>
      <w:r w:rsidRPr="00341CF2">
        <w:rPr>
          <w:rFonts w:cs="Times New Roman"/>
        </w:rPr>
        <w:t xml:space="preserve"> 1) Внести в Решение Собрания депутатов  Псковского рай</w:t>
      </w:r>
      <w:r w:rsidR="00E865E3" w:rsidRPr="00341CF2">
        <w:rPr>
          <w:rFonts w:cs="Times New Roman"/>
        </w:rPr>
        <w:t>она от 25 ноября 2021 года № 317</w:t>
      </w:r>
      <w:r w:rsidRPr="00341CF2">
        <w:rPr>
          <w:rFonts w:cs="Times New Roman"/>
        </w:rPr>
        <w:t xml:space="preserve"> «Об утвержд</w:t>
      </w:r>
      <w:r w:rsidR="00E865E3" w:rsidRPr="00341CF2">
        <w:rPr>
          <w:rFonts w:cs="Times New Roman"/>
        </w:rPr>
        <w:t>ении «Положения о муниципальном контроле за обеспечением сохранности автомобильных дорог в границах</w:t>
      </w:r>
      <w:r w:rsidRPr="00341CF2">
        <w:rPr>
          <w:rFonts w:cs="Times New Roman"/>
        </w:rPr>
        <w:t xml:space="preserve"> муниципального образования «Псковский район»» следующие изменения:</w:t>
      </w:r>
    </w:p>
    <w:p w:rsidR="000B434A" w:rsidRPr="00341CF2" w:rsidRDefault="007F6C6D" w:rsidP="007F6C6D">
      <w:pPr>
        <w:pStyle w:val="a9"/>
        <w:widowControl w:val="0"/>
        <w:numPr>
          <w:ilvl w:val="1"/>
          <w:numId w:val="12"/>
        </w:numPr>
        <w:suppressAutoHyphens/>
        <w:autoSpaceDN w:val="0"/>
        <w:ind w:left="567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41CF2">
        <w:rPr>
          <w:rFonts w:ascii="Times New Roman" w:hAnsi="Times New Roman" w:cs="Times New Roman"/>
          <w:sz w:val="24"/>
          <w:szCs w:val="24"/>
        </w:rPr>
        <w:t xml:space="preserve"> </w:t>
      </w:r>
      <w:r w:rsidR="00E865E3" w:rsidRPr="00341CF2">
        <w:rPr>
          <w:rFonts w:ascii="Times New Roman" w:hAnsi="Times New Roman" w:cs="Times New Roman"/>
          <w:sz w:val="24"/>
          <w:szCs w:val="24"/>
        </w:rPr>
        <w:t>Раздел 2.10</w:t>
      </w:r>
      <w:r w:rsidR="000B434A" w:rsidRPr="00341CF2">
        <w:rPr>
          <w:rFonts w:ascii="Times New Roman" w:hAnsi="Times New Roman" w:cs="Times New Roman"/>
          <w:sz w:val="24"/>
          <w:szCs w:val="24"/>
        </w:rPr>
        <w:t xml:space="preserve"> дополнить пунктами:</w:t>
      </w:r>
    </w:p>
    <w:p w:rsidR="007F6C6D" w:rsidRPr="00341CF2" w:rsidRDefault="00E865E3" w:rsidP="007F6C6D">
      <w:pPr>
        <w:widowControl w:val="0"/>
        <w:suppressAutoHyphens/>
        <w:autoSpaceDN w:val="0"/>
        <w:ind w:firstLine="142"/>
        <w:jc w:val="both"/>
        <w:textAlignment w:val="baseline"/>
      </w:pPr>
      <w:r w:rsidRPr="00341CF2">
        <w:t>«2</w:t>
      </w:r>
      <w:r w:rsidR="007F6C6D" w:rsidRPr="00341CF2">
        <w:t>.</w:t>
      </w:r>
      <w:r w:rsidRPr="00341CF2">
        <w:t>10</w:t>
      </w:r>
      <w:r w:rsidR="000B434A" w:rsidRPr="00341CF2">
        <w:t>.1</w:t>
      </w:r>
      <w:r w:rsidR="007F6C6D" w:rsidRPr="00341CF2">
        <w:t xml:space="preserve"> Контролируемое лицо вправе обратиться в контрольный (надзорный) орган с заявлением о проведении в отношении его профилактического визита».</w:t>
      </w:r>
    </w:p>
    <w:p w:rsidR="000B434A" w:rsidRPr="00341CF2" w:rsidRDefault="00E865E3" w:rsidP="007F6C6D">
      <w:pPr>
        <w:widowControl w:val="0"/>
        <w:suppressAutoHyphens/>
        <w:autoSpaceDN w:val="0"/>
        <w:jc w:val="both"/>
        <w:textAlignment w:val="baseline"/>
      </w:pPr>
      <w:r w:rsidRPr="00341CF2">
        <w:t xml:space="preserve">  «2.10</w:t>
      </w:r>
      <w:r w:rsidR="007F6C6D" w:rsidRPr="00341CF2">
        <w:t>.2 Контрольный (надзорный) орган рассматривает заявление контролируемого лица в течение десяти рабочих</w:t>
      </w:r>
      <w:r w:rsidR="00AC0AFD" w:rsidRPr="00341CF2">
        <w:t xml:space="preserve"> дней </w:t>
      </w:r>
      <w:r w:rsidR="007F6C6D" w:rsidRPr="00341CF2">
        <w:t>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лицо».</w:t>
      </w:r>
    </w:p>
    <w:p w:rsidR="007F6C6D" w:rsidRPr="00341CF2" w:rsidRDefault="00E865E3" w:rsidP="007F6C6D">
      <w:pPr>
        <w:widowControl w:val="0"/>
        <w:autoSpaceDE w:val="0"/>
        <w:autoSpaceDN w:val="0"/>
        <w:adjustRightInd w:val="0"/>
        <w:spacing w:after="150"/>
        <w:ind w:hanging="709"/>
        <w:jc w:val="both"/>
      </w:pPr>
      <w:r w:rsidRPr="00341CF2">
        <w:t xml:space="preserve">             «2.10</w:t>
      </w:r>
      <w:r w:rsidR="007F6C6D" w:rsidRPr="00341CF2">
        <w:t>.3</w:t>
      </w:r>
      <w:r w:rsidR="007F6C6D" w:rsidRPr="00341CF2">
        <w:rPr>
          <w:b/>
        </w:rPr>
        <w:t xml:space="preserve"> </w:t>
      </w:r>
      <w:r w:rsidR="007F6C6D" w:rsidRPr="00341CF2">
        <w:t xml:space="preserve"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 </w:t>
      </w:r>
    </w:p>
    <w:p w:rsidR="007F6C6D" w:rsidRPr="00341CF2" w:rsidRDefault="007F6C6D" w:rsidP="007F6C6D">
      <w:pPr>
        <w:widowControl w:val="0"/>
        <w:autoSpaceDE w:val="0"/>
        <w:autoSpaceDN w:val="0"/>
        <w:adjustRightInd w:val="0"/>
        <w:spacing w:after="150"/>
        <w:jc w:val="both"/>
      </w:pPr>
      <w:r w:rsidRPr="00341CF2">
        <w:t xml:space="preserve">1) от контролируемого лица поступило уведомление об отзыве заявления о проведении профилактического визита; </w:t>
      </w:r>
    </w:p>
    <w:p w:rsidR="007F6C6D" w:rsidRPr="00341CF2" w:rsidRDefault="007F6C6D" w:rsidP="007F6C6D">
      <w:pPr>
        <w:widowControl w:val="0"/>
        <w:autoSpaceDE w:val="0"/>
        <w:autoSpaceDN w:val="0"/>
        <w:adjustRightInd w:val="0"/>
        <w:spacing w:after="150"/>
        <w:jc w:val="both"/>
      </w:pPr>
      <w:r w:rsidRPr="00341CF2">
        <w:t xml:space="preserve"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 </w:t>
      </w:r>
    </w:p>
    <w:p w:rsidR="007F6C6D" w:rsidRPr="00341CF2" w:rsidRDefault="007F6C6D" w:rsidP="007F6C6D">
      <w:pPr>
        <w:widowControl w:val="0"/>
        <w:autoSpaceDE w:val="0"/>
        <w:autoSpaceDN w:val="0"/>
        <w:adjustRightInd w:val="0"/>
        <w:spacing w:after="150"/>
        <w:jc w:val="both"/>
      </w:pPr>
      <w:r w:rsidRPr="00341CF2"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</w:t>
      </w:r>
      <w:r w:rsidRPr="00341CF2">
        <w:lastRenderedPageBreak/>
        <w:t xml:space="preserve">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7F6C6D" w:rsidRPr="00341CF2" w:rsidRDefault="007F6C6D" w:rsidP="007F6C6D">
      <w:pPr>
        <w:widowControl w:val="0"/>
        <w:autoSpaceDE w:val="0"/>
        <w:autoSpaceDN w:val="0"/>
        <w:adjustRightInd w:val="0"/>
        <w:spacing w:after="150"/>
        <w:jc w:val="both"/>
      </w:pPr>
      <w:r w:rsidRPr="00341CF2"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 </w:t>
      </w:r>
    </w:p>
    <w:p w:rsidR="000E6B91" w:rsidRPr="00341CF2" w:rsidRDefault="00E865E3" w:rsidP="00AC0AFD">
      <w:pPr>
        <w:widowControl w:val="0"/>
        <w:autoSpaceDE w:val="0"/>
        <w:autoSpaceDN w:val="0"/>
        <w:adjustRightInd w:val="0"/>
        <w:spacing w:after="150"/>
        <w:jc w:val="both"/>
      </w:pPr>
      <w:r w:rsidRPr="00341CF2">
        <w:t>«2.10</w:t>
      </w:r>
      <w:r w:rsidR="00AC0AFD" w:rsidRPr="00341CF2">
        <w:t>.</w:t>
      </w:r>
      <w:r w:rsidR="00AE6486" w:rsidRPr="00341CF2">
        <w:t>4</w:t>
      </w:r>
      <w:proofErr w:type="gramStart"/>
      <w:r w:rsidR="00AE6486" w:rsidRPr="00341CF2">
        <w:t xml:space="preserve"> В</w:t>
      </w:r>
      <w:proofErr w:type="gramEnd"/>
      <w:r w:rsidR="00AE6486" w:rsidRPr="00341CF2">
        <w:t xml:space="preserve"> </w:t>
      </w:r>
      <w:r w:rsidR="00AC0AFD" w:rsidRPr="00341CF2">
        <w:t>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AC0AFD" w:rsidRPr="00341CF2" w:rsidRDefault="00AC0AFD" w:rsidP="00AC0AFD">
      <w:pPr>
        <w:pStyle w:val="Standard"/>
        <w:spacing w:after="120"/>
        <w:jc w:val="both"/>
        <w:rPr>
          <w:rFonts w:cs="Times New Roman"/>
        </w:rPr>
      </w:pPr>
      <w:r w:rsidRPr="00341CF2">
        <w:rPr>
          <w:rFonts w:cs="Times New Roman"/>
        </w:rPr>
        <w:t>2) Опубликовать настоящее решение в газете «Псковская провинция» и разместить на официальном сайте Псковского района www.pskovrajon.</w:t>
      </w:r>
      <w:proofErr w:type="spellStart"/>
      <w:r w:rsidRPr="00341CF2">
        <w:rPr>
          <w:rFonts w:cs="Times New Roman"/>
          <w:lang w:val="en-US"/>
        </w:rPr>
        <w:t>gosuslugi</w:t>
      </w:r>
      <w:proofErr w:type="spellEnd"/>
      <w:r w:rsidRPr="00341CF2">
        <w:rPr>
          <w:rFonts w:cs="Times New Roman"/>
        </w:rPr>
        <w:t>.</w:t>
      </w:r>
      <w:proofErr w:type="spellStart"/>
      <w:r w:rsidRPr="00341CF2">
        <w:rPr>
          <w:rFonts w:cs="Times New Roman"/>
        </w:rPr>
        <w:t>ru</w:t>
      </w:r>
      <w:proofErr w:type="spellEnd"/>
      <w:r w:rsidRPr="00341CF2">
        <w:rPr>
          <w:rFonts w:cs="Times New Roman"/>
        </w:rPr>
        <w:t>.</w:t>
      </w:r>
    </w:p>
    <w:p w:rsidR="00AC0AFD" w:rsidRPr="00341CF2" w:rsidRDefault="00AC0AFD" w:rsidP="00AC0AFD">
      <w:pPr>
        <w:pStyle w:val="Standard"/>
        <w:spacing w:after="120"/>
        <w:jc w:val="both"/>
        <w:rPr>
          <w:rFonts w:cs="Times New Roman"/>
        </w:rPr>
      </w:pPr>
      <w:r w:rsidRPr="00341CF2">
        <w:rPr>
          <w:rFonts w:cs="Times New Roman"/>
        </w:rPr>
        <w:t>3) Настоящее решение вступает в силу со дня его официального опубликования.</w:t>
      </w:r>
    </w:p>
    <w:p w:rsidR="00AC0AFD" w:rsidRPr="00341CF2" w:rsidRDefault="00AC0AFD" w:rsidP="00AC0AFD">
      <w:pPr>
        <w:pStyle w:val="Standard"/>
        <w:spacing w:after="120"/>
        <w:jc w:val="both"/>
        <w:rPr>
          <w:rFonts w:cs="Times New Roman"/>
        </w:rPr>
      </w:pPr>
    </w:p>
    <w:p w:rsidR="000E6B91" w:rsidRPr="00341CF2" w:rsidRDefault="000E6B91" w:rsidP="00AC0A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59"/>
        <w:gridCol w:w="4855"/>
      </w:tblGrid>
      <w:tr w:rsidR="000E6B91" w:rsidRPr="00341CF2">
        <w:trPr>
          <w:trHeight w:val="1524"/>
        </w:trPr>
        <w:tc>
          <w:tcPr>
            <w:tcW w:w="4859" w:type="dxa"/>
          </w:tcPr>
          <w:p w:rsidR="000E6B91" w:rsidRPr="00341CF2" w:rsidRDefault="00115232">
            <w:pPr>
              <w:rPr>
                <w:b/>
                <w:bCs/>
              </w:rPr>
            </w:pPr>
            <w:r w:rsidRPr="00341CF2">
              <w:rPr>
                <w:b/>
                <w:bCs/>
              </w:rPr>
              <w:t>Председатель Собрания депутатов</w:t>
            </w:r>
          </w:p>
          <w:p w:rsidR="000E6B91" w:rsidRPr="00341CF2" w:rsidRDefault="00115232">
            <w:pPr>
              <w:rPr>
                <w:b/>
                <w:bCs/>
              </w:rPr>
            </w:pPr>
            <w:r w:rsidRPr="00341CF2">
              <w:rPr>
                <w:b/>
                <w:bCs/>
              </w:rPr>
              <w:t>Псковского района</w:t>
            </w:r>
          </w:p>
          <w:p w:rsidR="000E6B91" w:rsidRPr="00341CF2" w:rsidRDefault="00115232">
            <w:pPr>
              <w:rPr>
                <w:b/>
                <w:bCs/>
              </w:rPr>
            </w:pPr>
            <w:r w:rsidRPr="00341CF2">
              <w:rPr>
                <w:b/>
                <w:bCs/>
              </w:rPr>
              <w:t xml:space="preserve">                                         </w:t>
            </w:r>
          </w:p>
          <w:p w:rsidR="000E6B91" w:rsidRPr="00341CF2" w:rsidRDefault="006C5729">
            <w:pPr>
              <w:jc w:val="right"/>
            </w:pPr>
            <w:r w:rsidRPr="00341CF2">
              <w:rPr>
                <w:b/>
                <w:bCs/>
              </w:rPr>
              <w:t xml:space="preserve">   В.Н. Яников</w:t>
            </w:r>
          </w:p>
        </w:tc>
        <w:tc>
          <w:tcPr>
            <w:tcW w:w="4855" w:type="dxa"/>
          </w:tcPr>
          <w:p w:rsidR="000E6B91" w:rsidRPr="00341CF2" w:rsidRDefault="00115232">
            <w:pPr>
              <w:pStyle w:val="af3"/>
              <w:tabs>
                <w:tab w:val="clear" w:pos="4677"/>
                <w:tab w:val="clear" w:pos="9355"/>
              </w:tabs>
              <w:rPr>
                <w:b/>
                <w:bCs/>
                <w:lang w:val="ru-RU"/>
              </w:rPr>
            </w:pPr>
            <w:r w:rsidRPr="00341CF2">
              <w:rPr>
                <w:b/>
                <w:bCs/>
                <w:lang w:val="ru-RU"/>
              </w:rPr>
              <w:t xml:space="preserve">Глава Псковского района  </w:t>
            </w:r>
          </w:p>
          <w:p w:rsidR="000E6B91" w:rsidRPr="00341CF2" w:rsidRDefault="000E6B91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ru-RU"/>
              </w:rPr>
            </w:pPr>
          </w:p>
          <w:p w:rsidR="000E6B91" w:rsidRPr="00341CF2" w:rsidRDefault="00115232">
            <w:pPr>
              <w:pStyle w:val="af3"/>
              <w:tabs>
                <w:tab w:val="clear" w:pos="4677"/>
                <w:tab w:val="clear" w:pos="9355"/>
              </w:tabs>
              <w:jc w:val="right"/>
              <w:rPr>
                <w:b/>
                <w:bCs/>
                <w:lang w:val="ru-RU"/>
              </w:rPr>
            </w:pPr>
            <w:r w:rsidRPr="00341CF2">
              <w:rPr>
                <w:b/>
                <w:bCs/>
                <w:lang w:val="ru-RU"/>
              </w:rPr>
              <w:t xml:space="preserve">                                       </w:t>
            </w:r>
          </w:p>
          <w:p w:rsidR="000E6B91" w:rsidRPr="00341CF2" w:rsidRDefault="00115232">
            <w:pPr>
              <w:pStyle w:val="af3"/>
              <w:tabs>
                <w:tab w:val="clear" w:pos="4677"/>
                <w:tab w:val="clear" w:pos="9355"/>
              </w:tabs>
              <w:jc w:val="right"/>
              <w:rPr>
                <w:b/>
                <w:bCs/>
                <w:lang w:val="ru-RU"/>
              </w:rPr>
            </w:pPr>
            <w:r w:rsidRPr="00341CF2">
              <w:rPr>
                <w:b/>
                <w:bCs/>
                <w:lang w:val="ru-RU"/>
              </w:rPr>
              <w:t xml:space="preserve">   Н.А. Федорова</w:t>
            </w:r>
          </w:p>
          <w:p w:rsidR="000E6B91" w:rsidRPr="00341CF2" w:rsidRDefault="000E6B91"/>
        </w:tc>
      </w:tr>
    </w:tbl>
    <w:p w:rsidR="000E6B91" w:rsidRPr="00341CF2" w:rsidRDefault="000E6B91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p w:rsidR="0082689D" w:rsidRPr="00341CF2" w:rsidRDefault="0082689D"/>
    <w:sectPr w:rsidR="0082689D" w:rsidRPr="00341CF2">
      <w:pgSz w:w="11906" w:h="16838"/>
      <w:pgMar w:top="1276" w:right="707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1F3D2DD7"/>
    <w:multiLevelType w:val="hybridMultilevel"/>
    <w:tmpl w:val="A342AE4E"/>
    <w:lvl w:ilvl="0" w:tplc="0458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AC0E0B"/>
    <w:multiLevelType w:val="hybridMultilevel"/>
    <w:tmpl w:val="ADC04888"/>
    <w:lvl w:ilvl="0" w:tplc="77CE8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CF3530"/>
    <w:multiLevelType w:val="hybridMultilevel"/>
    <w:tmpl w:val="307A07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6F3E06"/>
    <w:multiLevelType w:val="hybridMultilevel"/>
    <w:tmpl w:val="4B3EFF82"/>
    <w:lvl w:ilvl="0" w:tplc="25686A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3602988"/>
    <w:multiLevelType w:val="hybridMultilevel"/>
    <w:tmpl w:val="1C0EC3D8"/>
    <w:lvl w:ilvl="0" w:tplc="4926A9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CBF2664"/>
    <w:multiLevelType w:val="multilevel"/>
    <w:tmpl w:val="125E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abstractNum w:abstractNumId="9">
    <w:nsid w:val="7CE41005"/>
    <w:multiLevelType w:val="hybridMultilevel"/>
    <w:tmpl w:val="B5924DB2"/>
    <w:lvl w:ilvl="0" w:tplc="CD3E4184">
      <w:start w:val="2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91"/>
    <w:rsid w:val="00060736"/>
    <w:rsid w:val="000B434A"/>
    <w:rsid w:val="000E6B91"/>
    <w:rsid w:val="00115232"/>
    <w:rsid w:val="00341CF2"/>
    <w:rsid w:val="005855E8"/>
    <w:rsid w:val="006C5729"/>
    <w:rsid w:val="007F6C6D"/>
    <w:rsid w:val="0082689D"/>
    <w:rsid w:val="00AC0AFD"/>
    <w:rsid w:val="00AE6486"/>
    <w:rsid w:val="00C96DFD"/>
    <w:rsid w:val="00E53A70"/>
    <w:rsid w:val="00E8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Pr>
      <w:sz w:val="2"/>
      <w:szCs w:val="2"/>
    </w:rPr>
  </w:style>
  <w:style w:type="character" w:customStyle="1" w:styleId="a6">
    <w:name w:val="Текст выноски Знак"/>
    <w:link w:val="a5"/>
    <w:uiPriority w:val="99"/>
    <w:semiHidden/>
    <w:locked/>
    <w:rPr>
      <w:sz w:val="2"/>
      <w:szCs w:val="2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sz w:val="28"/>
      <w:szCs w:val="28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Pr>
      <w:sz w:val="16"/>
      <w:szCs w:val="16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Pr>
      <w:sz w:val="24"/>
      <w:szCs w:val="24"/>
    </w:rPr>
  </w:style>
  <w:style w:type="paragraph" w:styleId="a9">
    <w:name w:val="List Paragraph"/>
    <w:basedOn w:val="a"/>
    <w:qFormat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aa">
    <w:name w:val="Strong"/>
    <w:uiPriority w:val="99"/>
    <w:qFormat/>
    <w:rPr>
      <w:b/>
      <w:bCs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uiPriority w:val="99"/>
    <w:semiHidden/>
    <w:pPr>
      <w:spacing w:before="100" w:beforeAutospacing="1" w:after="100" w:afterAutospacing="1"/>
    </w:pPr>
  </w:style>
  <w:style w:type="paragraph" w:customStyle="1" w:styleId="1">
    <w:name w:val="Знак1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ac">
    <w:name w:val="Plain Text"/>
    <w:basedOn w:val="a"/>
    <w:link w:val="ad"/>
    <w:uiPriority w:val="99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Pr>
      <w:rFonts w:ascii="Courier New" w:hAnsi="Courier New" w:cs="Courier New"/>
    </w:rPr>
  </w:style>
  <w:style w:type="paragraph" w:styleId="ae">
    <w:name w:val="No Spacing"/>
    <w:uiPriority w:val="99"/>
    <w:qFormat/>
    <w:rPr>
      <w:sz w:val="24"/>
      <w:szCs w:val="24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одержимое таблицы"/>
    <w:basedOn w:val="a"/>
    <w:uiPriority w:val="99"/>
    <w:pPr>
      <w:suppressLineNumbers/>
      <w:suppressAutoHyphens/>
    </w:pPr>
    <w:rPr>
      <w:sz w:val="28"/>
      <w:szCs w:val="28"/>
      <w:lang w:eastAsia="ar-SA"/>
    </w:rPr>
  </w:style>
  <w:style w:type="character" w:customStyle="1" w:styleId="af1">
    <w:name w:val="Знак Знак"/>
    <w:uiPriority w:val="99"/>
    <w:locked/>
    <w:rPr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Pr>
      <w:sz w:val="24"/>
      <w:szCs w:val="24"/>
    </w:rPr>
  </w:style>
  <w:style w:type="character" w:styleId="af2">
    <w:name w:val="Emphasis"/>
    <w:uiPriority w:val="99"/>
    <w:qFormat/>
    <w:rPr>
      <w:i/>
      <w:iCs/>
    </w:rPr>
  </w:style>
  <w:style w:type="character" w:customStyle="1" w:styleId="10">
    <w:name w:val="Знак Знак1"/>
    <w:uiPriority w:val="99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s2">
    <w:name w:val="s2"/>
    <w:basedOn w:val="a0"/>
    <w:uiPriority w:val="99"/>
  </w:style>
  <w:style w:type="character" w:customStyle="1" w:styleId="apple-converted-space">
    <w:name w:val="apple-converted-space"/>
    <w:uiPriority w:val="99"/>
  </w:style>
  <w:style w:type="paragraph" w:customStyle="1" w:styleId="rtejustify">
    <w:name w:val="rtejustify"/>
    <w:basedOn w:val="a"/>
    <w:uiPriority w:val="99"/>
    <w:pPr>
      <w:spacing w:before="100" w:beforeAutospacing="1" w:after="100" w:afterAutospacing="1"/>
    </w:p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semiHidden/>
    <w:locked/>
    <w:rPr>
      <w:sz w:val="24"/>
      <w:szCs w:val="24"/>
    </w:rPr>
  </w:style>
  <w:style w:type="character" w:customStyle="1" w:styleId="af4">
    <w:name w:val="Нижний колонтитул Знак"/>
    <w:link w:val="af3"/>
    <w:uiPriority w:val="99"/>
    <w:locked/>
    <w:rPr>
      <w:sz w:val="24"/>
      <w:szCs w:val="24"/>
      <w:lang w:val="en-US" w:eastAsia="en-US"/>
    </w:rPr>
  </w:style>
  <w:style w:type="paragraph" w:customStyle="1" w:styleId="Standard">
    <w:name w:val="Standard"/>
    <w:rsid w:val="000B434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Pr>
      <w:sz w:val="2"/>
      <w:szCs w:val="2"/>
    </w:rPr>
  </w:style>
  <w:style w:type="character" w:customStyle="1" w:styleId="a6">
    <w:name w:val="Текст выноски Знак"/>
    <w:link w:val="a5"/>
    <w:uiPriority w:val="99"/>
    <w:semiHidden/>
    <w:locked/>
    <w:rPr>
      <w:sz w:val="2"/>
      <w:szCs w:val="2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sz w:val="28"/>
      <w:szCs w:val="28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Pr>
      <w:sz w:val="16"/>
      <w:szCs w:val="16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Pr>
      <w:sz w:val="24"/>
      <w:szCs w:val="24"/>
    </w:rPr>
  </w:style>
  <w:style w:type="paragraph" w:styleId="a9">
    <w:name w:val="List Paragraph"/>
    <w:basedOn w:val="a"/>
    <w:qFormat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aa">
    <w:name w:val="Strong"/>
    <w:uiPriority w:val="99"/>
    <w:qFormat/>
    <w:rPr>
      <w:b/>
      <w:bCs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uiPriority w:val="99"/>
    <w:semiHidden/>
    <w:pPr>
      <w:spacing w:before="100" w:beforeAutospacing="1" w:after="100" w:afterAutospacing="1"/>
    </w:pPr>
  </w:style>
  <w:style w:type="paragraph" w:customStyle="1" w:styleId="1">
    <w:name w:val="Знак1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ac">
    <w:name w:val="Plain Text"/>
    <w:basedOn w:val="a"/>
    <w:link w:val="ad"/>
    <w:uiPriority w:val="99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Pr>
      <w:rFonts w:ascii="Courier New" w:hAnsi="Courier New" w:cs="Courier New"/>
    </w:rPr>
  </w:style>
  <w:style w:type="paragraph" w:styleId="ae">
    <w:name w:val="No Spacing"/>
    <w:uiPriority w:val="99"/>
    <w:qFormat/>
    <w:rPr>
      <w:sz w:val="24"/>
      <w:szCs w:val="24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одержимое таблицы"/>
    <w:basedOn w:val="a"/>
    <w:uiPriority w:val="99"/>
    <w:pPr>
      <w:suppressLineNumbers/>
      <w:suppressAutoHyphens/>
    </w:pPr>
    <w:rPr>
      <w:sz w:val="28"/>
      <w:szCs w:val="28"/>
      <w:lang w:eastAsia="ar-SA"/>
    </w:rPr>
  </w:style>
  <w:style w:type="character" w:customStyle="1" w:styleId="af1">
    <w:name w:val="Знак Знак"/>
    <w:uiPriority w:val="99"/>
    <w:locked/>
    <w:rPr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Pr>
      <w:sz w:val="24"/>
      <w:szCs w:val="24"/>
    </w:rPr>
  </w:style>
  <w:style w:type="character" w:styleId="af2">
    <w:name w:val="Emphasis"/>
    <w:uiPriority w:val="99"/>
    <w:qFormat/>
    <w:rPr>
      <w:i/>
      <w:iCs/>
    </w:rPr>
  </w:style>
  <w:style w:type="character" w:customStyle="1" w:styleId="10">
    <w:name w:val="Знак Знак1"/>
    <w:uiPriority w:val="99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s2">
    <w:name w:val="s2"/>
    <w:basedOn w:val="a0"/>
    <w:uiPriority w:val="99"/>
  </w:style>
  <w:style w:type="character" w:customStyle="1" w:styleId="apple-converted-space">
    <w:name w:val="apple-converted-space"/>
    <w:uiPriority w:val="99"/>
  </w:style>
  <w:style w:type="paragraph" w:customStyle="1" w:styleId="rtejustify">
    <w:name w:val="rtejustify"/>
    <w:basedOn w:val="a"/>
    <w:uiPriority w:val="99"/>
    <w:pPr>
      <w:spacing w:before="100" w:beforeAutospacing="1" w:after="100" w:afterAutospacing="1"/>
    </w:p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semiHidden/>
    <w:locked/>
    <w:rPr>
      <w:sz w:val="24"/>
      <w:szCs w:val="24"/>
    </w:rPr>
  </w:style>
  <w:style w:type="character" w:customStyle="1" w:styleId="af4">
    <w:name w:val="Нижний колонтитул Знак"/>
    <w:link w:val="af3"/>
    <w:uiPriority w:val="99"/>
    <w:locked/>
    <w:rPr>
      <w:sz w:val="24"/>
      <w:szCs w:val="24"/>
      <w:lang w:val="en-US" w:eastAsia="en-US"/>
    </w:rPr>
  </w:style>
  <w:style w:type="paragraph" w:customStyle="1" w:styleId="Standard">
    <w:name w:val="Standard"/>
    <w:rsid w:val="000B434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ПСКОВСКАЯ ОБЛАСТЬ</vt:lpstr>
    </vt:vector>
  </TitlesOfParts>
  <Company>Computer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creator>Комэк</dc:creator>
  <cp:lastModifiedBy>User70</cp:lastModifiedBy>
  <cp:revision>13</cp:revision>
  <cp:lastPrinted>2023-11-29T08:17:00Z</cp:lastPrinted>
  <dcterms:created xsi:type="dcterms:W3CDTF">2023-11-09T11:46:00Z</dcterms:created>
  <dcterms:modified xsi:type="dcterms:W3CDTF">2023-11-29T08:17:00Z</dcterms:modified>
</cp:coreProperties>
</file>